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E1ED" w14:textId="4A2B8BE0" w:rsidR="00141C51" w:rsidRPr="00CC4EB7" w:rsidRDefault="00503F11" w:rsidP="000273D6">
      <w:pPr>
        <w:pStyle w:val="Normal1"/>
        <w:spacing w:before="120" w:after="120"/>
        <w:rPr>
          <w:rFonts w:ascii="Verdana" w:hAnsi="Verdana" w:cs="Verdana"/>
          <w:b/>
          <w:bCs/>
          <w:color w:val="0000FF"/>
          <w:sz w:val="28"/>
          <w:szCs w:val="28"/>
        </w:rPr>
      </w:pPr>
      <w:r>
        <w:rPr>
          <w:rFonts w:ascii="Verdana" w:hAnsi="Verdana" w:cs="Verdana"/>
          <w:b/>
          <w:bCs/>
          <w:color w:val="0000FF"/>
          <w:sz w:val="28"/>
          <w:szCs w:val="28"/>
        </w:rPr>
        <w:t>Anexo</w:t>
      </w:r>
      <w:r w:rsidR="00141C51" w:rsidRPr="00CC4EB7">
        <w:rPr>
          <w:rFonts w:ascii="Verdana" w:hAnsi="Verdana" w:cs="Verdana"/>
          <w:b/>
          <w:bCs/>
          <w:color w:val="0000FF"/>
          <w:sz w:val="28"/>
          <w:szCs w:val="28"/>
        </w:rPr>
        <w:t xml:space="preserve"> </w:t>
      </w:r>
      <w:r w:rsidR="00A5251E">
        <w:rPr>
          <w:rFonts w:ascii="Verdana" w:hAnsi="Verdana" w:cs="Verdana"/>
          <w:b/>
          <w:bCs/>
          <w:color w:val="0000FF"/>
          <w:sz w:val="28"/>
          <w:szCs w:val="28"/>
        </w:rPr>
        <w:t>2</w:t>
      </w:r>
    </w:p>
    <w:p w14:paraId="180DF780" w14:textId="77777777" w:rsidR="00141C51" w:rsidRDefault="00141C51" w:rsidP="00141C51">
      <w:pPr>
        <w:pStyle w:val="Normal1"/>
        <w:spacing w:after="120"/>
        <w:jc w:val="center"/>
        <w:rPr>
          <w:rFonts w:ascii="Verdana" w:hAnsi="Verdana" w:cs="Verdana"/>
          <w:b/>
          <w:bCs/>
          <w:color w:val="auto"/>
          <w:sz w:val="28"/>
          <w:szCs w:val="28"/>
        </w:rPr>
      </w:pPr>
      <w:r>
        <w:rPr>
          <w:rFonts w:ascii="Verdana" w:hAnsi="Verdana" w:cs="Verdana"/>
          <w:b/>
          <w:bCs/>
          <w:color w:val="auto"/>
          <w:sz w:val="28"/>
          <w:szCs w:val="28"/>
        </w:rPr>
        <w:t>FICHA DE INSCRIÇÃO</w:t>
      </w:r>
    </w:p>
    <w:p w14:paraId="6ADC9807" w14:textId="77777777" w:rsidR="00141C51" w:rsidRDefault="00141C51" w:rsidP="00141C51">
      <w:pPr>
        <w:pStyle w:val="CM5"/>
        <w:spacing w:after="0"/>
        <w:jc w:val="center"/>
        <w:rPr>
          <w:rFonts w:ascii="Verdana" w:hAnsi="Verdana" w:cs="Trebuchet MS"/>
          <w:b/>
          <w:bCs/>
          <w:sz w:val="20"/>
          <w:szCs w:val="20"/>
        </w:rPr>
      </w:pPr>
      <w:r>
        <w:rPr>
          <w:rFonts w:ascii="Verdana" w:hAnsi="Verdana" w:cs="Trebuchet MS"/>
          <w:b/>
          <w:bCs/>
          <w:sz w:val="20"/>
          <w:szCs w:val="20"/>
        </w:rPr>
        <w:t>Exame de Seleção</w:t>
      </w:r>
    </w:p>
    <w:p w14:paraId="2BC13D07" w14:textId="5926CBE8" w:rsidR="00141C51" w:rsidRDefault="00141C51" w:rsidP="00141C51">
      <w:pPr>
        <w:pStyle w:val="CM5"/>
        <w:spacing w:after="0"/>
        <w:jc w:val="center"/>
        <w:rPr>
          <w:rFonts w:ascii="Verdana" w:hAnsi="Verdana" w:cs="Trebuchet MS"/>
          <w:b/>
          <w:bCs/>
          <w:sz w:val="20"/>
          <w:szCs w:val="20"/>
        </w:rPr>
      </w:pPr>
      <w:r>
        <w:rPr>
          <w:rFonts w:ascii="Verdana" w:hAnsi="Verdana" w:cs="Trebuchet MS"/>
          <w:b/>
          <w:bCs/>
          <w:sz w:val="20"/>
          <w:szCs w:val="20"/>
        </w:rPr>
        <w:t>Instruções para Oferta</w:t>
      </w:r>
      <w:r w:rsidR="004A089A">
        <w:rPr>
          <w:rFonts w:ascii="Verdana" w:hAnsi="Verdana" w:cs="Trebuchet MS"/>
          <w:b/>
          <w:bCs/>
          <w:sz w:val="20"/>
          <w:szCs w:val="20"/>
        </w:rPr>
        <w:t>s</w:t>
      </w:r>
      <w:r>
        <w:rPr>
          <w:rFonts w:ascii="Verdana" w:hAnsi="Verdana" w:cs="Trebuchet MS"/>
          <w:b/>
          <w:bCs/>
          <w:sz w:val="20"/>
          <w:szCs w:val="20"/>
        </w:rPr>
        <w:t xml:space="preserve"> do </w:t>
      </w:r>
      <w:r>
        <w:rPr>
          <w:rFonts w:ascii="Verdana" w:hAnsi="Verdana" w:cs="Trebuchet MS"/>
          <w:b/>
          <w:bCs/>
          <w:color w:val="0000FF"/>
          <w:sz w:val="20"/>
          <w:szCs w:val="20"/>
        </w:rPr>
        <w:t>MP</w:t>
      </w:r>
      <w:r>
        <w:rPr>
          <w:rFonts w:ascii="Verdana" w:hAnsi="Verdana" w:cs="Trebuchet MS"/>
          <w:b/>
          <w:bCs/>
          <w:i/>
          <w:color w:val="0000FF"/>
          <w:sz w:val="20"/>
          <w:szCs w:val="20"/>
        </w:rPr>
        <w:t>-</w:t>
      </w:r>
      <w:proofErr w:type="spellStart"/>
      <w:r>
        <w:rPr>
          <w:rFonts w:ascii="Verdana" w:hAnsi="Verdana" w:cs="Trebuchet MS"/>
          <w:b/>
          <w:bCs/>
          <w:i/>
          <w:color w:val="0000FF"/>
          <w:sz w:val="20"/>
          <w:szCs w:val="20"/>
        </w:rPr>
        <w:t>Safety</w:t>
      </w:r>
      <w:proofErr w:type="spellEnd"/>
      <w:r>
        <w:rPr>
          <w:rFonts w:ascii="Verdana" w:hAnsi="Verdana" w:cs="Trebuchet MS"/>
          <w:b/>
          <w:bCs/>
          <w:sz w:val="20"/>
          <w:szCs w:val="20"/>
        </w:rPr>
        <w:t xml:space="preserve"> no.</w:t>
      </w:r>
      <w:r w:rsidR="00A5251E">
        <w:rPr>
          <w:rFonts w:ascii="Verdana" w:hAnsi="Verdana" w:cs="Trebuchet MS"/>
          <w:b/>
          <w:bCs/>
          <w:sz w:val="20"/>
          <w:szCs w:val="20"/>
        </w:rPr>
        <w:t xml:space="preserve"> </w:t>
      </w:r>
      <w:r w:rsidR="00492EA5">
        <w:rPr>
          <w:rFonts w:ascii="Verdana" w:hAnsi="Verdana" w:cs="Trebuchet MS"/>
          <w:b/>
          <w:bCs/>
          <w:sz w:val="20"/>
          <w:szCs w:val="20"/>
        </w:rPr>
        <w:t>1</w:t>
      </w:r>
      <w:r w:rsidR="00A5251E">
        <w:rPr>
          <w:rFonts w:ascii="Verdana" w:hAnsi="Verdana" w:cs="Trebuchet MS"/>
          <w:b/>
          <w:bCs/>
          <w:sz w:val="20"/>
          <w:szCs w:val="20"/>
        </w:rPr>
        <w:t>/202</w:t>
      </w:r>
      <w:r w:rsidR="00AF6C87">
        <w:rPr>
          <w:rFonts w:ascii="Verdana" w:hAnsi="Verdana" w:cs="Trebuchet MS"/>
          <w:b/>
          <w:bCs/>
          <w:sz w:val="20"/>
          <w:szCs w:val="20"/>
        </w:rPr>
        <w:t>4</w:t>
      </w:r>
    </w:p>
    <w:p w14:paraId="2F4F1261" w14:textId="4F79BC12" w:rsidR="00141C51" w:rsidRDefault="00B933A9" w:rsidP="00141C51">
      <w:pPr>
        <w:pStyle w:val="CM5"/>
        <w:spacing w:after="0"/>
        <w:jc w:val="center"/>
        <w:rPr>
          <w:rFonts w:ascii="Verdana" w:hAnsi="Verdana" w:cs="Trebuchet MS"/>
          <w:b/>
          <w:bCs/>
          <w:sz w:val="20"/>
          <w:szCs w:val="20"/>
        </w:rPr>
      </w:pPr>
      <w:r>
        <w:rPr>
          <w:rFonts w:ascii="Verdana" w:hAnsi="Verdana" w:cs="Trebuchet MS"/>
          <w:b/>
          <w:bCs/>
          <w:sz w:val="20"/>
          <w:szCs w:val="20"/>
        </w:rPr>
        <w:t xml:space="preserve">Turma </w:t>
      </w:r>
      <w:r w:rsidR="00202DCC">
        <w:rPr>
          <w:rFonts w:ascii="Verdana" w:hAnsi="Verdana" w:cs="Trebuchet MS"/>
          <w:b/>
          <w:bCs/>
          <w:sz w:val="20"/>
          <w:szCs w:val="20"/>
        </w:rPr>
        <w:t>3</w:t>
      </w:r>
      <w:r>
        <w:rPr>
          <w:rFonts w:ascii="Verdana" w:hAnsi="Verdana" w:cs="Trebuchet MS"/>
          <w:b/>
          <w:bCs/>
          <w:sz w:val="20"/>
          <w:szCs w:val="20"/>
        </w:rPr>
        <w:t xml:space="preserve">, </w:t>
      </w:r>
      <w:r w:rsidR="00A5251E">
        <w:rPr>
          <w:rFonts w:ascii="Verdana" w:hAnsi="Verdana" w:cs="Trebuchet MS"/>
          <w:b/>
          <w:bCs/>
          <w:sz w:val="20"/>
          <w:szCs w:val="20"/>
        </w:rPr>
        <w:t xml:space="preserve">Nacional, modalidade </w:t>
      </w:r>
      <w:proofErr w:type="spellStart"/>
      <w:r w:rsidR="00A5251E">
        <w:rPr>
          <w:rFonts w:ascii="Verdana" w:hAnsi="Verdana" w:cs="Trebuchet MS"/>
          <w:b/>
          <w:bCs/>
          <w:sz w:val="20"/>
          <w:szCs w:val="20"/>
        </w:rPr>
        <w:t>telepresencial</w:t>
      </w:r>
      <w:proofErr w:type="spellEnd"/>
    </w:p>
    <w:p w14:paraId="0780EF1B" w14:textId="77777777" w:rsidR="00141C51" w:rsidRDefault="00141C51" w:rsidP="00141C51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A5251E" w14:paraId="1FE08848" w14:textId="77777777" w:rsidTr="00B02CBD">
        <w:trPr>
          <w:trHeight w:val="30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9EFD" w14:textId="50676389" w:rsidR="00A5251E" w:rsidRPr="00A5251E" w:rsidRDefault="00A5251E" w:rsidP="00A5251E">
            <w:pPr>
              <w:snapToGrid w:val="0"/>
              <w:spacing w:before="120" w:after="12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Data do Exame de Seleção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32EFE" w14:textId="77777777" w:rsidR="00A5251E" w:rsidRDefault="00A5251E" w:rsidP="00E92E36">
            <w:pPr>
              <w:pStyle w:val="Corpodetexto"/>
              <w:snapToGrid w:val="0"/>
              <w:spacing w:before="120" w:after="60"/>
              <w:jc w:val="center"/>
              <w:rPr>
                <w:rFonts w:ascii="Verdana" w:hAnsi="Verdana" w:cs="Verdana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pt-BR"/>
              </w:rPr>
              <w:t>Período de Inscrições</w:t>
            </w:r>
          </w:p>
          <w:p w14:paraId="3E9EB35F" w14:textId="1C860ED5" w:rsidR="00A5251E" w:rsidRDefault="00477AE2" w:rsidP="00E92E36">
            <w:pPr>
              <w:pStyle w:val="Corpodetexto"/>
              <w:spacing w:before="0" w:after="0"/>
              <w:jc w:val="center"/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1</w:t>
            </w:r>
            <w:r w:rsidR="000273D6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0</w:t>
            </w:r>
            <w:r w:rsidR="00BD4F30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 xml:space="preserve"> de </w:t>
            </w:r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novem</w:t>
            </w:r>
            <w:r w:rsidR="000273D6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bro de 2023</w:t>
            </w:r>
          </w:p>
          <w:p w14:paraId="695408F8" w14:textId="77777777" w:rsidR="00A5251E" w:rsidRDefault="00A5251E" w:rsidP="00E92E36">
            <w:pPr>
              <w:pStyle w:val="Corpodetexto"/>
              <w:spacing w:before="0" w:after="0"/>
              <w:jc w:val="center"/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a</w:t>
            </w:r>
            <w:proofErr w:type="gramEnd"/>
          </w:p>
          <w:p w14:paraId="57E8FA8B" w14:textId="1C1C5ABC" w:rsidR="00A5251E" w:rsidRDefault="006A1386" w:rsidP="003B1E17">
            <w:pPr>
              <w:pStyle w:val="Corpodetexto"/>
              <w:spacing w:before="0" w:after="120"/>
              <w:jc w:val="center"/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1</w:t>
            </w:r>
            <w:r w:rsidR="003B1E17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4</w:t>
            </w:r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 xml:space="preserve"> </w:t>
            </w:r>
            <w:r w:rsidR="006E2DD5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 xml:space="preserve">de </w:t>
            </w:r>
            <w:r w:rsidR="003B1E17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setembr</w:t>
            </w:r>
            <w:bookmarkStart w:id="0" w:name="_GoBack"/>
            <w:bookmarkEnd w:id="0"/>
            <w:r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o</w:t>
            </w:r>
            <w:r w:rsidR="006E2DD5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 xml:space="preserve"> de</w:t>
            </w:r>
            <w:r w:rsidR="00E26407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 xml:space="preserve"> 202</w:t>
            </w:r>
            <w:r w:rsidR="000273D6">
              <w:rPr>
                <w:rFonts w:ascii="Verdana" w:hAnsi="Verdana" w:cs="Verdana"/>
                <w:b/>
                <w:color w:val="008080"/>
                <w:sz w:val="18"/>
                <w:szCs w:val="18"/>
                <w:lang w:val="pt-BR"/>
              </w:rPr>
              <w:t>4</w:t>
            </w:r>
          </w:p>
        </w:tc>
      </w:tr>
      <w:tr w:rsidR="006E2DD5" w14:paraId="15491C97" w14:textId="77777777" w:rsidTr="00E06DB2">
        <w:trPr>
          <w:trHeight w:val="3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B341" w14:textId="716B2CFE" w:rsidR="006E2DD5" w:rsidRDefault="003B1E17" w:rsidP="003B1E17">
            <w:pPr>
              <w:snapToGrid w:val="0"/>
              <w:spacing w:before="240" w:after="6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17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02,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17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>/0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8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e </w:t>
            </w:r>
            <w:r w:rsidR="00215BC2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4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09</w:t>
            </w:r>
            <w:r w:rsidR="000273D6">
              <w:rPr>
                <w:rFonts w:ascii="Verdana" w:hAnsi="Verdana" w:cs="Verdana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C1F8" w14:textId="77777777" w:rsidR="006E2DD5" w:rsidRDefault="006E2DD5" w:rsidP="00E92E36">
            <w:pPr>
              <w:pStyle w:val="Corpodetexto"/>
              <w:snapToGrid w:val="0"/>
              <w:spacing w:before="120" w:after="60"/>
              <w:jc w:val="center"/>
              <w:rPr>
                <w:rFonts w:ascii="Verdana" w:hAnsi="Verdana" w:cs="Verdana"/>
                <w:b/>
                <w:bCs/>
                <w:sz w:val="18"/>
                <w:szCs w:val="18"/>
                <w:lang w:val="pt-BR"/>
              </w:rPr>
            </w:pPr>
          </w:p>
        </w:tc>
      </w:tr>
      <w:tr w:rsidR="00141C51" w:rsidRPr="00FB2890" w14:paraId="7E98DC05" w14:textId="77777777" w:rsidTr="00A5251E">
        <w:trPr>
          <w:trHeight w:val="969"/>
        </w:trPr>
        <w:tc>
          <w:tcPr>
            <w:tcW w:w="100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D8E736" w14:textId="7313B8E1" w:rsidR="00141C51" w:rsidRPr="00FB2890" w:rsidRDefault="00A5251E" w:rsidP="00A5251E">
            <w:pPr>
              <w:snapToGrid w:val="0"/>
              <w:spacing w:before="240"/>
              <w:rPr>
                <w:rFonts w:ascii="Verdana" w:hAnsi="Verdana" w:cs="Verdana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FF6600"/>
                <w:sz w:val="18"/>
                <w:szCs w:val="18"/>
              </w:rPr>
              <w:t>PROTOCOLO</w:t>
            </w:r>
            <w:r w:rsidRPr="00A5251E"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  <w:t>: G</w:t>
            </w:r>
            <w:r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oogle Meet </w:t>
            </w:r>
            <w:r w:rsidRPr="00A5251E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(a ser definido pelas Instruções Específicas para os Exames de Seleção nas datas acima)</w:t>
            </w:r>
          </w:p>
          <w:p w14:paraId="064E22C7" w14:textId="285B995F" w:rsidR="00141C51" w:rsidRPr="00FB2890" w:rsidRDefault="00A5251E" w:rsidP="00A5251E">
            <w:pPr>
              <w:spacing w:before="1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5251E">
              <w:rPr>
                <w:rFonts w:ascii="Verdana" w:hAnsi="Verdana" w:cs="Verdana"/>
                <w:b/>
                <w:bCs/>
                <w:color w:val="002060"/>
                <w:sz w:val="18"/>
                <w:szCs w:val="18"/>
              </w:rPr>
              <w:t>HORÁRIO</w:t>
            </w:r>
            <w:r>
              <w:rPr>
                <w:rFonts w:ascii="Verdana" w:hAnsi="Verdana" w:cs="Verdana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 partir das 10h</w:t>
            </w:r>
            <w:r w:rsidR="006E2DD5">
              <w:rPr>
                <w:rFonts w:ascii="Verdana" w:hAnsi="Verdana" w:cs="Arial"/>
                <w:b/>
                <w:sz w:val="18"/>
                <w:szCs w:val="18"/>
              </w:rPr>
              <w:t>15</w:t>
            </w:r>
            <w:r w:rsidR="00141C51" w:rsidRPr="00FB2890">
              <w:rPr>
                <w:rFonts w:ascii="Verdana" w:hAnsi="Verdana" w:cs="Verdana"/>
                <w:sz w:val="18"/>
                <w:szCs w:val="18"/>
              </w:rPr>
              <w:t>no</w:t>
            </w:r>
            <w:r w:rsidR="00B933A9">
              <w:rPr>
                <w:rFonts w:ascii="Verdana" w:hAnsi="Verdana" w:cs="Verdana"/>
                <w:sz w:val="18"/>
                <w:szCs w:val="18"/>
              </w:rPr>
              <w:t xml:space="preserve"> dia </w:t>
            </w:r>
            <w:r>
              <w:rPr>
                <w:rFonts w:ascii="Verdana" w:hAnsi="Verdana" w:cs="Verdana"/>
                <w:sz w:val="18"/>
                <w:szCs w:val="18"/>
              </w:rPr>
              <w:t>agendado para o exame</w:t>
            </w:r>
          </w:p>
        </w:tc>
      </w:tr>
    </w:tbl>
    <w:p w14:paraId="493DA0B4" w14:textId="31200F65" w:rsidR="00A03C8D" w:rsidRPr="006E2816" w:rsidRDefault="00141C51" w:rsidP="00B133A1">
      <w:pPr>
        <w:suppressAutoHyphens w:val="0"/>
        <w:spacing w:before="120"/>
        <w:rPr>
          <w:rFonts w:ascii="Verdana" w:hAnsi="Verdana"/>
          <w:sz w:val="18"/>
          <w:szCs w:val="18"/>
          <w:lang w:eastAsia="en-US"/>
        </w:rPr>
      </w:pPr>
      <w:r w:rsidRPr="00FB2890">
        <w:rPr>
          <w:rFonts w:ascii="Verdana" w:hAnsi="Verdana" w:cs="Verdana"/>
          <w:b/>
          <w:sz w:val="18"/>
          <w:szCs w:val="18"/>
        </w:rPr>
        <w:t>NOTA 1</w:t>
      </w:r>
      <w:r w:rsidRPr="00FB2890">
        <w:rPr>
          <w:rFonts w:ascii="Verdana" w:hAnsi="Verdana" w:cs="Verdana"/>
          <w:sz w:val="18"/>
          <w:szCs w:val="18"/>
        </w:rPr>
        <w:t xml:space="preserve">: Atentar ao item </w:t>
      </w:r>
      <w:r w:rsidR="000545A3">
        <w:rPr>
          <w:rFonts w:ascii="Verdana" w:hAnsi="Verdana" w:cs="Verdana"/>
          <w:b/>
          <w:sz w:val="18"/>
          <w:szCs w:val="18"/>
        </w:rPr>
        <w:t xml:space="preserve">6.2 </w:t>
      </w:r>
      <w:r w:rsidRPr="00FB2890">
        <w:rPr>
          <w:rFonts w:ascii="Verdana" w:hAnsi="Verdana" w:cs="Verdana"/>
          <w:sz w:val="18"/>
          <w:szCs w:val="18"/>
        </w:rPr>
        <w:t xml:space="preserve">das </w:t>
      </w:r>
      <w:r w:rsidRPr="00FB2890">
        <w:rPr>
          <w:rFonts w:ascii="Verdana" w:hAnsi="Verdana" w:cs="Verdana"/>
          <w:b/>
          <w:sz w:val="18"/>
          <w:szCs w:val="18"/>
        </w:rPr>
        <w:t>Instruções para a Oferta do Curso</w:t>
      </w:r>
      <w:r w:rsidRPr="00FB2890">
        <w:rPr>
          <w:rFonts w:ascii="Verdana" w:hAnsi="Verdana" w:cs="Verdana"/>
          <w:sz w:val="18"/>
          <w:szCs w:val="18"/>
        </w:rPr>
        <w:t xml:space="preserve"> sobre a documentação exigida para a Inscrição no Exame de Seleção: </w:t>
      </w:r>
      <w:hyperlink r:id="rId7" w:history="1">
        <w:r w:rsidRPr="00FB2890">
          <w:rPr>
            <w:rStyle w:val="Hyperlink"/>
            <w:rFonts w:ascii="Verdana" w:hAnsi="Verdana" w:cs="Verdana"/>
            <w:sz w:val="18"/>
            <w:szCs w:val="18"/>
          </w:rPr>
          <w:t>www.aer.ita.br/node/512</w:t>
        </w:r>
      </w:hyperlink>
      <w:r w:rsidRPr="00FB2890">
        <w:rPr>
          <w:rFonts w:ascii="Verdana" w:hAnsi="Verdana" w:cs="Verdana"/>
          <w:sz w:val="18"/>
          <w:szCs w:val="18"/>
        </w:rPr>
        <w:t xml:space="preserve"> (</w:t>
      </w:r>
      <w:r w:rsidR="00EE7160">
        <w:rPr>
          <w:rFonts w:ascii="Verdana" w:hAnsi="Verdana" w:cs="Verdana"/>
          <w:sz w:val="18"/>
          <w:szCs w:val="18"/>
        </w:rPr>
        <w:t>preenchendo, mandatoriamente, o cadastro</w:t>
      </w:r>
      <w:r w:rsidRPr="00FB2890">
        <w:rPr>
          <w:rFonts w:ascii="Verdana" w:hAnsi="Verdana" w:cs="Verdana"/>
          <w:sz w:val="18"/>
          <w:szCs w:val="18"/>
        </w:rPr>
        <w:t xml:space="preserve"> n</w:t>
      </w:r>
      <w:r w:rsidR="00EE7160">
        <w:rPr>
          <w:rFonts w:ascii="Verdana" w:hAnsi="Verdana" w:cs="Verdana"/>
          <w:sz w:val="18"/>
          <w:szCs w:val="18"/>
        </w:rPr>
        <w:t>o website da</w:t>
      </w:r>
      <w:r w:rsidRPr="00FB2890">
        <w:rPr>
          <w:rFonts w:ascii="Verdana" w:hAnsi="Verdana" w:cs="Verdana"/>
          <w:sz w:val="18"/>
          <w:szCs w:val="18"/>
        </w:rPr>
        <w:t xml:space="preserve"> FUNDEP</w:t>
      </w:r>
      <w:r w:rsidRPr="006E2816">
        <w:rPr>
          <w:rFonts w:ascii="Verdana" w:hAnsi="Verdana" w:cs="Verdana"/>
          <w:sz w:val="18"/>
          <w:szCs w:val="18"/>
        </w:rPr>
        <w:t xml:space="preserve">, </w:t>
      </w:r>
      <w:hyperlink r:id="rId8" w:tgtFrame="_blank" w:history="1">
        <w:r w:rsidR="006E2816" w:rsidRPr="006E2816">
          <w:rPr>
            <w:rStyle w:val="Hyperlink"/>
            <w:rFonts w:ascii="Verdana" w:hAnsi="Verdana"/>
            <w:color w:val="1890FF"/>
            <w:sz w:val="18"/>
            <w:szCs w:val="18"/>
          </w:rPr>
          <w:t>https://ita.gestaodecursoseeventos.com.br/CAE/DetalharCae.aspx?CAE=10654</w:t>
        </w:r>
      </w:hyperlink>
      <w:r w:rsidR="008A5CFE" w:rsidRPr="006E2816">
        <w:rPr>
          <w:rStyle w:val="Hyperlink"/>
          <w:rFonts w:ascii="Verdana" w:hAnsi="Verdana"/>
          <w:color w:val="000000" w:themeColor="text1"/>
          <w:sz w:val="18"/>
          <w:szCs w:val="18"/>
          <w:u w:val="none"/>
          <w:shd w:val="clear" w:color="auto" w:fill="FFFFFF"/>
        </w:rPr>
        <w:t>)</w:t>
      </w:r>
      <w:r w:rsidR="00EE7160" w:rsidRPr="006E2816">
        <w:rPr>
          <w:rStyle w:val="Hyperlink"/>
          <w:rFonts w:ascii="Verdana" w:hAnsi="Verdana"/>
          <w:color w:val="000000" w:themeColor="text1"/>
          <w:sz w:val="18"/>
          <w:szCs w:val="18"/>
          <w:u w:val="none"/>
          <w:shd w:val="clear" w:color="auto" w:fill="FFFFFF"/>
        </w:rPr>
        <w:t>.</w:t>
      </w:r>
    </w:p>
    <w:p w14:paraId="5C4B0104" w14:textId="77777777" w:rsidR="00141C51" w:rsidRPr="00B933A9" w:rsidRDefault="00141C51" w:rsidP="00B933A9">
      <w:pPr>
        <w:spacing w:before="120" w:after="120"/>
        <w:jc w:val="both"/>
        <w:rPr>
          <w:rFonts w:ascii="Verdana" w:hAnsi="Verdana" w:cs="Verdana"/>
          <w:sz w:val="18"/>
          <w:szCs w:val="18"/>
        </w:rPr>
      </w:pPr>
      <w:r w:rsidRPr="006E2816">
        <w:rPr>
          <w:rFonts w:ascii="Verdana" w:hAnsi="Verdana" w:cs="Verdana"/>
          <w:b/>
          <w:sz w:val="18"/>
          <w:szCs w:val="18"/>
        </w:rPr>
        <w:t>NOTA 2</w:t>
      </w:r>
      <w:r w:rsidR="000545A3" w:rsidRPr="006E2816">
        <w:rPr>
          <w:rFonts w:ascii="Verdana" w:hAnsi="Verdana" w:cs="Verdana"/>
          <w:sz w:val="18"/>
          <w:szCs w:val="18"/>
        </w:rPr>
        <w:t>: A entrevista prevista no</w:t>
      </w:r>
      <w:r w:rsidRPr="006E2816">
        <w:rPr>
          <w:rFonts w:ascii="Verdana" w:hAnsi="Verdana" w:cs="Verdana"/>
          <w:sz w:val="18"/>
          <w:szCs w:val="18"/>
        </w:rPr>
        <w:t xml:space="preserve"> ite</w:t>
      </w:r>
      <w:r w:rsidR="00B933A9" w:rsidRPr="006E2816">
        <w:rPr>
          <w:rFonts w:ascii="Verdana" w:hAnsi="Verdana" w:cs="Verdana"/>
          <w:sz w:val="18"/>
          <w:szCs w:val="18"/>
        </w:rPr>
        <w:t xml:space="preserve">m 6.4.3 </w:t>
      </w:r>
      <w:r w:rsidRPr="006E2816">
        <w:rPr>
          <w:rFonts w:ascii="Verdana" w:hAnsi="Verdana" w:cs="Verdana"/>
          <w:sz w:val="18"/>
          <w:szCs w:val="18"/>
        </w:rPr>
        <w:t xml:space="preserve">das Instruções para a Oferta do Curso </w:t>
      </w:r>
      <w:r w:rsidRPr="006E2816">
        <w:rPr>
          <w:rFonts w:ascii="Verdana" w:hAnsi="Verdana" w:cs="Verdana"/>
          <w:b/>
          <w:color w:val="2F5496"/>
          <w:sz w:val="18"/>
          <w:szCs w:val="18"/>
        </w:rPr>
        <w:t>APENAS</w:t>
      </w:r>
      <w:r w:rsidRPr="006E2816">
        <w:rPr>
          <w:rFonts w:ascii="Verdana" w:hAnsi="Verdana" w:cs="Verdana"/>
          <w:sz w:val="18"/>
          <w:szCs w:val="18"/>
        </w:rPr>
        <w:t xml:space="preserve"> pode ser realizada</w:t>
      </w:r>
      <w:r w:rsidRPr="00FB2890">
        <w:rPr>
          <w:rFonts w:ascii="Verdana" w:hAnsi="Verdana" w:cs="Verdana"/>
          <w:sz w:val="18"/>
          <w:szCs w:val="18"/>
        </w:rPr>
        <w:t xml:space="preserve"> na data </w:t>
      </w:r>
      <w:r w:rsidR="00B933A9">
        <w:rPr>
          <w:rFonts w:ascii="Verdana" w:hAnsi="Verdana" w:cs="Verdana"/>
          <w:sz w:val="18"/>
          <w:szCs w:val="18"/>
        </w:rPr>
        <w:t>prevista para o Exame de Seleção</w:t>
      </w:r>
      <w:r w:rsidRPr="00FB2890">
        <w:rPr>
          <w:rFonts w:ascii="Verdana" w:hAnsi="Verdana" w:cs="Verdana"/>
          <w:sz w:val="18"/>
          <w:szCs w:val="18"/>
        </w:rPr>
        <w:t>.</w:t>
      </w:r>
    </w:p>
    <w:p w14:paraId="4472D84F" w14:textId="77777777" w:rsidR="00141C51" w:rsidRDefault="00141C51" w:rsidP="00141C51">
      <w:pPr>
        <w:pStyle w:val="Normal1"/>
        <w:rPr>
          <w:rFonts w:ascii="Verdana" w:hAnsi="Verdana"/>
          <w:sz w:val="18"/>
          <w:szCs w:val="18"/>
        </w:rPr>
      </w:pPr>
      <w:r w:rsidRPr="000545A3">
        <w:rPr>
          <w:rFonts w:ascii="Verdana" w:hAnsi="Verdana"/>
          <w:b/>
          <w:sz w:val="18"/>
          <w:szCs w:val="18"/>
        </w:rPr>
        <w:t>Preferência</w:t>
      </w:r>
      <w:r w:rsidRPr="000545A3">
        <w:rPr>
          <w:rFonts w:ascii="Verdana" w:hAnsi="Verdana"/>
          <w:sz w:val="18"/>
          <w:szCs w:val="18"/>
        </w:rPr>
        <w:t xml:space="preserve"> quanto à </w:t>
      </w:r>
      <w:r w:rsidRPr="000545A3">
        <w:rPr>
          <w:rFonts w:ascii="Verdana" w:hAnsi="Verdana"/>
          <w:b/>
          <w:sz w:val="18"/>
          <w:szCs w:val="18"/>
        </w:rPr>
        <w:t>Linha de Pesquisa</w:t>
      </w:r>
      <w:r w:rsidRPr="000545A3">
        <w:rPr>
          <w:rFonts w:ascii="Verdana" w:hAnsi="Verdana"/>
          <w:sz w:val="18"/>
          <w:szCs w:val="18"/>
        </w:rPr>
        <w:t xml:space="preserve"> e </w:t>
      </w:r>
      <w:r w:rsidRPr="000545A3">
        <w:rPr>
          <w:rFonts w:ascii="Verdana" w:hAnsi="Verdana"/>
          <w:b/>
          <w:sz w:val="18"/>
          <w:szCs w:val="18"/>
        </w:rPr>
        <w:t>Sugestão de Tema</w:t>
      </w:r>
      <w:r w:rsidRPr="000545A3">
        <w:rPr>
          <w:rFonts w:ascii="Verdana" w:hAnsi="Verdana"/>
          <w:sz w:val="18"/>
          <w:szCs w:val="18"/>
        </w:rPr>
        <w:t xml:space="preserve"> para desenvolvimento da </w:t>
      </w:r>
      <w:r w:rsidRPr="000545A3">
        <w:rPr>
          <w:rFonts w:ascii="Verdana" w:hAnsi="Verdana"/>
          <w:b/>
          <w:sz w:val="18"/>
          <w:szCs w:val="18"/>
        </w:rPr>
        <w:t>Dissertação de Mestrado Profissional</w:t>
      </w:r>
      <w:r w:rsidRPr="000545A3">
        <w:rPr>
          <w:rFonts w:ascii="Verdana" w:hAnsi="Verdana"/>
          <w:sz w:val="18"/>
          <w:szCs w:val="18"/>
        </w:rPr>
        <w:t xml:space="preserve"> (ver </w:t>
      </w:r>
      <w:r w:rsidR="000545A3" w:rsidRPr="000545A3">
        <w:rPr>
          <w:rFonts w:ascii="Verdana" w:hAnsi="Verdana"/>
          <w:sz w:val="18"/>
          <w:szCs w:val="18"/>
        </w:rPr>
        <w:t xml:space="preserve">item </w:t>
      </w:r>
      <w:r w:rsidRPr="000545A3">
        <w:rPr>
          <w:rFonts w:ascii="Verdana" w:hAnsi="Verdana"/>
          <w:b/>
          <w:sz w:val="18"/>
          <w:szCs w:val="18"/>
        </w:rPr>
        <w:t>5.4</w:t>
      </w:r>
      <w:r w:rsidRPr="000545A3">
        <w:rPr>
          <w:rFonts w:ascii="Verdana" w:hAnsi="Verdana"/>
          <w:sz w:val="18"/>
          <w:szCs w:val="18"/>
        </w:rPr>
        <w:t xml:space="preserve"> das </w:t>
      </w:r>
      <w:r w:rsidRPr="000545A3">
        <w:rPr>
          <w:rFonts w:ascii="Verdana" w:hAnsi="Verdana"/>
          <w:b/>
          <w:sz w:val="18"/>
          <w:szCs w:val="18"/>
        </w:rPr>
        <w:t>Instruções para a Oferta do Curso</w:t>
      </w:r>
      <w:r w:rsidRPr="000545A3">
        <w:rPr>
          <w:rFonts w:ascii="Verdana" w:hAnsi="Verdana"/>
          <w:sz w:val="18"/>
          <w:szCs w:val="18"/>
        </w:rPr>
        <w:t>)</w:t>
      </w:r>
    </w:p>
    <w:p w14:paraId="18F0897F" w14:textId="77777777" w:rsidR="007E258C" w:rsidRDefault="007E258C" w:rsidP="00141C51">
      <w:pPr>
        <w:pStyle w:val="Normal1"/>
        <w:rPr>
          <w:rFonts w:ascii="Verdana" w:hAnsi="Verdana"/>
          <w:sz w:val="18"/>
          <w:szCs w:val="18"/>
        </w:rPr>
      </w:pPr>
    </w:p>
    <w:p w14:paraId="5ED79CC9" w14:textId="15319EF1" w:rsidR="007E258C" w:rsidRPr="007E258C" w:rsidRDefault="007E258C" w:rsidP="00141C51">
      <w:pPr>
        <w:pStyle w:val="Normal1"/>
        <w:rPr>
          <w:rFonts w:ascii="Verdana" w:hAnsi="Verdana"/>
          <w:b/>
          <w:sz w:val="18"/>
          <w:szCs w:val="18"/>
        </w:rPr>
      </w:pPr>
      <w:r w:rsidRPr="00B133A1">
        <w:rPr>
          <w:rFonts w:ascii="Verdana" w:hAnsi="Verdana"/>
          <w:b/>
          <w:sz w:val="18"/>
          <w:szCs w:val="18"/>
        </w:rPr>
        <w:t>NOTA 3: O Candidato deverá ter à sua disposição uma impressora na data e horário do exame de seleção.</w:t>
      </w:r>
    </w:p>
    <w:p w14:paraId="04E13116" w14:textId="77777777" w:rsidR="00141C51" w:rsidRPr="00A5251E" w:rsidRDefault="00141C51" w:rsidP="00141C51">
      <w:pPr>
        <w:pStyle w:val="Normal1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778"/>
      </w:tblGrid>
      <w:tr w:rsidR="00141C51" w:rsidRPr="00A5251E" w14:paraId="2FF88D6A" w14:textId="77777777" w:rsidTr="000545A3">
        <w:tc>
          <w:tcPr>
            <w:tcW w:w="4390" w:type="dxa"/>
            <w:shd w:val="clear" w:color="auto" w:fill="auto"/>
          </w:tcPr>
          <w:p w14:paraId="4E24B910" w14:textId="77777777" w:rsidR="00141C51" w:rsidRPr="00A5251E" w:rsidRDefault="00141C51" w:rsidP="00E92E36">
            <w:pPr>
              <w:pStyle w:val="Normal1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251E">
              <w:rPr>
                <w:rFonts w:ascii="Verdana" w:hAnsi="Verdana"/>
                <w:b/>
                <w:sz w:val="20"/>
                <w:szCs w:val="20"/>
              </w:rPr>
              <w:t>Linha de Pesquisa</w:t>
            </w:r>
          </w:p>
        </w:tc>
        <w:tc>
          <w:tcPr>
            <w:tcW w:w="5778" w:type="dxa"/>
            <w:shd w:val="clear" w:color="auto" w:fill="auto"/>
          </w:tcPr>
          <w:p w14:paraId="71DC6AC2" w14:textId="77777777" w:rsidR="00141C51" w:rsidRPr="00A5251E" w:rsidRDefault="00141C51" w:rsidP="00E92E36">
            <w:pPr>
              <w:pStyle w:val="Normal1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251E">
              <w:rPr>
                <w:rFonts w:ascii="Verdana" w:hAnsi="Verdana"/>
                <w:b/>
                <w:sz w:val="20"/>
                <w:szCs w:val="20"/>
              </w:rPr>
              <w:t>Sugestão de Tema</w:t>
            </w:r>
          </w:p>
        </w:tc>
      </w:tr>
      <w:tr w:rsidR="00141C51" w:rsidRPr="00A5251E" w14:paraId="0B008AB0" w14:textId="77777777" w:rsidTr="000545A3">
        <w:tc>
          <w:tcPr>
            <w:tcW w:w="4390" w:type="dxa"/>
            <w:shd w:val="clear" w:color="auto" w:fill="auto"/>
          </w:tcPr>
          <w:p w14:paraId="6D55D593" w14:textId="77777777" w:rsidR="00141C51" w:rsidRPr="00A5251E" w:rsidRDefault="00141C51" w:rsidP="00E92E36">
            <w:pPr>
              <w:pStyle w:val="Normal1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10EF5FD7" w14:textId="77777777" w:rsidR="00141C51" w:rsidRPr="00A5251E" w:rsidRDefault="00141C51" w:rsidP="00E92E36">
            <w:pPr>
              <w:pStyle w:val="Normal1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14:paraId="4A3C8343" w14:textId="77777777" w:rsidR="000545A3" w:rsidRPr="00A5251E" w:rsidRDefault="000545A3" w:rsidP="00E92E36">
            <w:pPr>
              <w:pStyle w:val="Normal1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14:paraId="0E84781C" w14:textId="77777777" w:rsidR="000545A3" w:rsidRPr="00A5251E" w:rsidRDefault="000545A3" w:rsidP="00E92E36">
            <w:pPr>
              <w:pStyle w:val="Normal1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D5447A" w14:textId="77777777" w:rsidR="00141C51" w:rsidRDefault="00141C51" w:rsidP="00141C51">
      <w:pPr>
        <w:pStyle w:val="Normal1"/>
        <w:rPr>
          <w:sz w:val="20"/>
          <w:szCs w:val="20"/>
        </w:rPr>
      </w:pPr>
    </w:p>
    <w:p w14:paraId="46B0BB2F" w14:textId="77777777" w:rsidR="00141C51" w:rsidRDefault="00141C51" w:rsidP="00141C51">
      <w:pPr>
        <w:pStyle w:val="CM5"/>
        <w:spacing w:after="0" w:line="288" w:lineRule="auto"/>
        <w:ind w:right="3912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>NOME:</w:t>
      </w:r>
    </w:p>
    <w:p w14:paraId="0509E321" w14:textId="77777777" w:rsidR="00141C51" w:rsidRDefault="00141C51" w:rsidP="00141C51">
      <w:pPr>
        <w:pStyle w:val="CM5"/>
        <w:spacing w:after="0" w:line="288" w:lineRule="auto"/>
        <w:ind w:right="3912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>RG:</w:t>
      </w:r>
    </w:p>
    <w:p w14:paraId="675B0F6D" w14:textId="77777777" w:rsidR="00141C51" w:rsidRDefault="00141C51" w:rsidP="00141C51">
      <w:pPr>
        <w:pStyle w:val="CM5"/>
        <w:spacing w:after="0" w:line="288" w:lineRule="auto"/>
        <w:ind w:right="3912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 xml:space="preserve">CPF: </w:t>
      </w:r>
    </w:p>
    <w:p w14:paraId="2B6BA968" w14:textId="2B2B3FA3" w:rsidR="00141C51" w:rsidRDefault="00141C51" w:rsidP="00306EC4">
      <w:pPr>
        <w:pStyle w:val="Normal1"/>
        <w:tabs>
          <w:tab w:val="left" w:pos="2673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ESTADO CIVIL</w:t>
      </w:r>
      <w:r>
        <w:rPr>
          <w:rFonts w:ascii="Verdana" w:hAnsi="Verdana" w:cs="Verdana"/>
          <w:sz w:val="16"/>
          <w:szCs w:val="16"/>
        </w:rPr>
        <w:t>:</w:t>
      </w:r>
      <w:r w:rsidR="00306EC4">
        <w:rPr>
          <w:rFonts w:ascii="Verdana" w:hAnsi="Verdana" w:cs="Verdana"/>
          <w:sz w:val="16"/>
          <w:szCs w:val="16"/>
        </w:rPr>
        <w:tab/>
      </w:r>
    </w:p>
    <w:p w14:paraId="5C4EC855" w14:textId="77777777" w:rsidR="00141C51" w:rsidRDefault="00141C51" w:rsidP="00141C51">
      <w:pPr>
        <w:pStyle w:val="Normal1"/>
        <w:spacing w:line="288" w:lineRule="auto"/>
        <w:ind w:right="391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 xml:space="preserve">e-mail 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address</w:t>
      </w:r>
      <w:proofErr w:type="spellEnd"/>
      <w:r>
        <w:rPr>
          <w:rFonts w:ascii="Verdana" w:hAnsi="Verdana" w:cs="Verdana"/>
          <w:iCs/>
          <w:sz w:val="16"/>
          <w:szCs w:val="16"/>
        </w:rPr>
        <w:t xml:space="preserve"> institucional</w:t>
      </w:r>
      <w:r>
        <w:rPr>
          <w:rFonts w:ascii="Verdana" w:hAnsi="Verdana" w:cs="Verdana"/>
          <w:sz w:val="16"/>
          <w:szCs w:val="16"/>
        </w:rPr>
        <w:t>:</w:t>
      </w:r>
    </w:p>
    <w:p w14:paraId="55683EA4" w14:textId="77777777" w:rsidR="00141C51" w:rsidRDefault="00141C51" w:rsidP="00141C51">
      <w:pPr>
        <w:pStyle w:val="Normal1"/>
        <w:spacing w:line="288" w:lineRule="auto"/>
        <w:ind w:right="391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 xml:space="preserve">e-mail 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address</w:t>
      </w:r>
      <w:proofErr w:type="spellEnd"/>
      <w:r>
        <w:rPr>
          <w:rFonts w:ascii="Verdana" w:hAnsi="Verdana" w:cs="Verdana"/>
          <w:iCs/>
          <w:sz w:val="16"/>
          <w:szCs w:val="16"/>
        </w:rPr>
        <w:t xml:space="preserve"> pessoal</w:t>
      </w:r>
      <w:r>
        <w:rPr>
          <w:rFonts w:ascii="Verdana" w:hAnsi="Verdana" w:cs="Verdana"/>
          <w:sz w:val="16"/>
          <w:szCs w:val="16"/>
        </w:rPr>
        <w:t>:</w:t>
      </w:r>
    </w:p>
    <w:p w14:paraId="1B380AA6" w14:textId="77777777" w:rsidR="00141C51" w:rsidRDefault="00141C51" w:rsidP="00141C51">
      <w:pPr>
        <w:pStyle w:val="Normal1"/>
        <w:spacing w:line="288" w:lineRule="auto"/>
        <w:rPr>
          <w:rFonts w:ascii="Verdana" w:hAnsi="Verdana" w:cs="Verdana"/>
          <w:sz w:val="16"/>
          <w:szCs w:val="16"/>
        </w:rPr>
      </w:pPr>
    </w:p>
    <w:p w14:paraId="4FFD3974" w14:textId="77777777" w:rsidR="00141C51" w:rsidRDefault="00141C51" w:rsidP="00141C51">
      <w:pPr>
        <w:pStyle w:val="Normal1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EMPRESA/INSTITUIÇÃO EM QUE TRABALHA:</w:t>
      </w:r>
    </w:p>
    <w:p w14:paraId="4091E4FE" w14:textId="77777777" w:rsidR="00141C51" w:rsidRDefault="00141C51" w:rsidP="00141C51">
      <w:pPr>
        <w:pStyle w:val="CM6"/>
        <w:spacing w:after="0"/>
        <w:rPr>
          <w:rFonts w:ascii="Verdana" w:hAnsi="Verdana" w:cs="Arial"/>
          <w:b/>
          <w:bCs/>
          <w:color w:val="000000"/>
          <w:sz w:val="16"/>
          <w:szCs w:val="16"/>
        </w:rPr>
      </w:pPr>
    </w:p>
    <w:p w14:paraId="380AB38C" w14:textId="77777777" w:rsidR="00141C51" w:rsidRDefault="00141C51" w:rsidP="00141C51">
      <w:pPr>
        <w:pStyle w:val="CM6"/>
        <w:spacing w:after="60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 xml:space="preserve">ENDEREÇO: </w:t>
      </w:r>
    </w:p>
    <w:p w14:paraId="0D96E272" w14:textId="77777777" w:rsidR="00141C51" w:rsidRDefault="00141C51" w:rsidP="00141C51">
      <w:pPr>
        <w:pStyle w:val="Normal1"/>
        <w:numPr>
          <w:ilvl w:val="0"/>
          <w:numId w:val="2"/>
        </w:numPr>
        <w:spacing w:line="300" w:lineRule="auto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RESIDENCIAL: </w:t>
      </w:r>
    </w:p>
    <w:p w14:paraId="7079E80F" w14:textId="77777777" w:rsidR="00141C51" w:rsidRDefault="00141C51" w:rsidP="00141C51">
      <w:pPr>
        <w:pStyle w:val="Normal1"/>
        <w:numPr>
          <w:ilvl w:val="0"/>
          <w:numId w:val="1"/>
        </w:numPr>
        <w:spacing w:line="300" w:lineRule="auto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DE TRABALHO: </w:t>
      </w:r>
    </w:p>
    <w:p w14:paraId="0FC86D94" w14:textId="77777777" w:rsidR="00141C51" w:rsidRDefault="00141C51" w:rsidP="00141C51">
      <w:pPr>
        <w:pStyle w:val="Normal1"/>
        <w:rPr>
          <w:rFonts w:ascii="Verdana" w:hAnsi="Verdana" w:cs="Arial"/>
          <w:sz w:val="16"/>
          <w:szCs w:val="16"/>
        </w:rPr>
      </w:pPr>
    </w:p>
    <w:p w14:paraId="1720906C" w14:textId="77777777" w:rsidR="00141C51" w:rsidRDefault="00141C51" w:rsidP="00141C51">
      <w:pPr>
        <w:pStyle w:val="CM6"/>
        <w:spacing w:after="60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 xml:space="preserve">TELEFONES: </w:t>
      </w:r>
    </w:p>
    <w:p w14:paraId="575147EA" w14:textId="77777777" w:rsidR="00141C51" w:rsidRDefault="00141C51" w:rsidP="00141C51">
      <w:pPr>
        <w:pStyle w:val="Normal1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3"/>
        <w:gridCol w:w="3150"/>
        <w:gridCol w:w="3060"/>
      </w:tblGrid>
      <w:tr w:rsidR="00141C51" w14:paraId="2A9404B6" w14:textId="77777777" w:rsidTr="00E92E36">
        <w:tc>
          <w:tcPr>
            <w:tcW w:w="3123" w:type="dxa"/>
            <w:shd w:val="clear" w:color="auto" w:fill="auto"/>
          </w:tcPr>
          <w:p w14:paraId="6440BD30" w14:textId="77777777" w:rsidR="00141C51" w:rsidRDefault="00141C51" w:rsidP="00E92E36">
            <w:pPr>
              <w:snapToGrid w:val="0"/>
              <w:spacing w:before="60" w:after="60"/>
              <w:ind w:left="7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Residencial:</w:t>
            </w:r>
          </w:p>
        </w:tc>
        <w:tc>
          <w:tcPr>
            <w:tcW w:w="3150" w:type="dxa"/>
            <w:shd w:val="clear" w:color="auto" w:fill="auto"/>
          </w:tcPr>
          <w:p w14:paraId="22A6CAD5" w14:textId="77777777" w:rsidR="00141C51" w:rsidRDefault="00141C51" w:rsidP="00E92E36">
            <w:pPr>
              <w:snapToGrid w:val="0"/>
              <w:spacing w:before="60" w:after="60"/>
              <w:ind w:left="7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De Trabalho</w:t>
            </w:r>
          </w:p>
        </w:tc>
        <w:tc>
          <w:tcPr>
            <w:tcW w:w="3060" w:type="dxa"/>
            <w:shd w:val="clear" w:color="auto" w:fill="auto"/>
          </w:tcPr>
          <w:p w14:paraId="73C01289" w14:textId="0B77054D" w:rsidR="00141C51" w:rsidRDefault="00141C51" w:rsidP="00A5251E">
            <w:pPr>
              <w:snapToGrid w:val="0"/>
              <w:spacing w:before="60" w:after="60"/>
              <w:ind w:left="72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Celular</w:t>
            </w:r>
            <w:r w:rsidR="00A5251E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(WhatsApp, </w:t>
            </w:r>
            <w:proofErr w:type="spellStart"/>
            <w:r w:rsidR="00A5251E">
              <w:rPr>
                <w:rFonts w:ascii="Verdana" w:hAnsi="Verdana" w:cs="Verdana"/>
                <w:b/>
                <w:bCs/>
                <w:sz w:val="16"/>
                <w:szCs w:val="16"/>
              </w:rPr>
              <w:t>Signal</w:t>
            </w:r>
            <w:proofErr w:type="spellEnd"/>
            <w:r w:rsidR="00A5251E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</w:tr>
      <w:tr w:rsidR="00141C51" w14:paraId="7B75E213" w14:textId="77777777" w:rsidTr="00E92E36">
        <w:tc>
          <w:tcPr>
            <w:tcW w:w="3123" w:type="dxa"/>
            <w:shd w:val="clear" w:color="auto" w:fill="auto"/>
          </w:tcPr>
          <w:p w14:paraId="0B85862C" w14:textId="77777777" w:rsidR="00141C51" w:rsidRDefault="00141C51" w:rsidP="00E92E36">
            <w:pPr>
              <w:snapToGrid w:val="0"/>
              <w:spacing w:before="60" w:after="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      )</w:t>
            </w:r>
          </w:p>
        </w:tc>
        <w:tc>
          <w:tcPr>
            <w:tcW w:w="3150" w:type="dxa"/>
            <w:shd w:val="clear" w:color="auto" w:fill="auto"/>
          </w:tcPr>
          <w:p w14:paraId="1C790779" w14:textId="77777777" w:rsidR="00141C51" w:rsidRDefault="00141C51" w:rsidP="00E92E36">
            <w:pPr>
              <w:snapToGrid w:val="0"/>
              <w:spacing w:before="60" w:after="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      )</w:t>
            </w:r>
          </w:p>
        </w:tc>
        <w:tc>
          <w:tcPr>
            <w:tcW w:w="3060" w:type="dxa"/>
            <w:shd w:val="clear" w:color="auto" w:fill="auto"/>
          </w:tcPr>
          <w:p w14:paraId="6A207D5A" w14:textId="77777777" w:rsidR="00141C51" w:rsidRDefault="00141C51" w:rsidP="00E92E36">
            <w:pPr>
              <w:snapToGrid w:val="0"/>
              <w:spacing w:before="60" w:after="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      )</w:t>
            </w:r>
          </w:p>
        </w:tc>
      </w:tr>
    </w:tbl>
    <w:p w14:paraId="746EE0D2" w14:textId="77777777" w:rsidR="00141C51" w:rsidRDefault="00141C51" w:rsidP="00141C51">
      <w:pPr>
        <w:pStyle w:val="Normal1"/>
        <w:rPr>
          <w:rFonts w:ascii="Verdana" w:hAnsi="Verdana" w:cs="Arial"/>
          <w:sz w:val="16"/>
          <w:szCs w:val="16"/>
        </w:rPr>
      </w:pPr>
    </w:p>
    <w:p w14:paraId="5CB3C41C" w14:textId="77777777" w:rsidR="00141C51" w:rsidRDefault="00141C51" w:rsidP="00141C51">
      <w:pPr>
        <w:pStyle w:val="CM6"/>
        <w:spacing w:after="60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>FORMAÇÃO EDUCACIONAL:</w:t>
      </w:r>
    </w:p>
    <w:p w14:paraId="77774EB2" w14:textId="77777777" w:rsidR="00141C51" w:rsidRDefault="00141C51" w:rsidP="00141C51">
      <w:pPr>
        <w:pStyle w:val="Normal1"/>
        <w:numPr>
          <w:ilvl w:val="0"/>
          <w:numId w:val="3"/>
        </w:numPr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lastRenderedPageBreak/>
        <w:t>CURSO DE GRADUAÇÃO</w:t>
      </w:r>
    </w:p>
    <w:p w14:paraId="3712EB6A" w14:textId="77777777" w:rsidR="00141C51" w:rsidRDefault="00141C51" w:rsidP="00141C51">
      <w:pPr>
        <w:pStyle w:val="Normal1"/>
        <w:spacing w:line="300" w:lineRule="auto"/>
        <w:ind w:left="714" w:hanging="357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Instituição de Ensino: </w:t>
      </w:r>
    </w:p>
    <w:p w14:paraId="6BDE18F2" w14:textId="77777777" w:rsidR="00141C51" w:rsidRDefault="00141C51" w:rsidP="00141C51">
      <w:pPr>
        <w:pStyle w:val="Normal1"/>
        <w:spacing w:line="300" w:lineRule="auto"/>
        <w:ind w:left="714" w:hanging="357"/>
        <w:rPr>
          <w:rFonts w:ascii="Verdana" w:hAnsi="Verdana" w:cs="Arial"/>
          <w:b/>
          <w:bCs/>
          <w:sz w:val="16"/>
          <w:szCs w:val="16"/>
        </w:rPr>
      </w:pPr>
    </w:p>
    <w:p w14:paraId="426FFB24" w14:textId="77777777" w:rsidR="00141C51" w:rsidRDefault="00141C51" w:rsidP="000545A3">
      <w:pPr>
        <w:pStyle w:val="Normal1"/>
        <w:spacing w:line="300" w:lineRule="auto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Título Recebido: </w:t>
      </w:r>
    </w:p>
    <w:p w14:paraId="5D027E66" w14:textId="77777777" w:rsidR="00141C51" w:rsidRDefault="00141C51" w:rsidP="00141C51">
      <w:pPr>
        <w:pStyle w:val="Normal1"/>
        <w:spacing w:line="300" w:lineRule="auto"/>
        <w:ind w:left="714" w:hanging="357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Ano de Início:</w:t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  <w:t>Ano de Término:</w:t>
      </w:r>
    </w:p>
    <w:p w14:paraId="43B80597" w14:textId="77777777" w:rsidR="00141C51" w:rsidRDefault="00141C51" w:rsidP="00141C51">
      <w:pPr>
        <w:pStyle w:val="Normal1"/>
        <w:rPr>
          <w:rFonts w:ascii="Verdana" w:hAnsi="Verdana" w:cs="Arial"/>
          <w:sz w:val="16"/>
          <w:szCs w:val="16"/>
        </w:rPr>
      </w:pPr>
    </w:p>
    <w:p w14:paraId="05BB5956" w14:textId="77777777" w:rsidR="00141C51" w:rsidRDefault="00141C51" w:rsidP="00141C51">
      <w:pPr>
        <w:pStyle w:val="Normal1"/>
        <w:numPr>
          <w:ilvl w:val="0"/>
          <w:numId w:val="3"/>
        </w:numPr>
        <w:spacing w:after="60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CURSO DE PÓS-GRADUAÇÃO</w:t>
      </w:r>
    </w:p>
    <w:p w14:paraId="7F5EE5CC" w14:textId="77777777" w:rsidR="00141C51" w:rsidRDefault="00141C51" w:rsidP="00141C51">
      <w:pPr>
        <w:pStyle w:val="Normal1"/>
        <w:spacing w:line="300" w:lineRule="auto"/>
        <w:ind w:left="714" w:hanging="354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Instituição de Ensino: </w:t>
      </w:r>
    </w:p>
    <w:p w14:paraId="76A2ADBB" w14:textId="77777777" w:rsidR="00141C51" w:rsidRDefault="00141C51" w:rsidP="00141C51">
      <w:pPr>
        <w:pStyle w:val="Normal1"/>
        <w:spacing w:line="300" w:lineRule="auto"/>
        <w:ind w:left="714" w:hanging="357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Título recebido: </w:t>
      </w:r>
    </w:p>
    <w:p w14:paraId="59EFCB0E" w14:textId="77777777" w:rsidR="00141C51" w:rsidRDefault="00141C51" w:rsidP="00141C51">
      <w:pPr>
        <w:pStyle w:val="Normal1"/>
        <w:spacing w:line="300" w:lineRule="auto"/>
        <w:ind w:left="714" w:hanging="357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Ano de Início: </w:t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  <w:t xml:space="preserve">Ano de Término: </w:t>
      </w:r>
    </w:p>
    <w:p w14:paraId="5F4DB61F" w14:textId="77777777" w:rsidR="00141C51" w:rsidRDefault="00141C51" w:rsidP="00141C51">
      <w:pPr>
        <w:pStyle w:val="CM2"/>
        <w:spacing w:line="240" w:lineRule="auto"/>
        <w:rPr>
          <w:rFonts w:ascii="Verdana" w:hAnsi="Verdana" w:cs="Arial"/>
          <w:b/>
          <w:bCs/>
          <w:color w:val="000000"/>
          <w:sz w:val="16"/>
          <w:szCs w:val="16"/>
        </w:rPr>
      </w:pPr>
    </w:p>
    <w:p w14:paraId="43509B87" w14:textId="77777777" w:rsidR="00141C51" w:rsidRDefault="00141C51" w:rsidP="00141C51">
      <w:pPr>
        <w:pStyle w:val="CM2"/>
        <w:spacing w:after="60" w:line="240" w:lineRule="auto"/>
        <w:rPr>
          <w:rFonts w:ascii="Verdana" w:hAnsi="Verdana" w:cs="Arial"/>
          <w:b/>
          <w:bCs/>
          <w:color w:val="000000"/>
          <w:sz w:val="16"/>
          <w:szCs w:val="16"/>
        </w:rPr>
      </w:pPr>
      <w:r>
        <w:rPr>
          <w:rFonts w:ascii="Verdana" w:hAnsi="Verdana" w:cs="Arial"/>
          <w:b/>
          <w:bCs/>
          <w:color w:val="000000"/>
          <w:sz w:val="16"/>
          <w:szCs w:val="16"/>
        </w:rPr>
        <w:t>OUTROS CURSOS COMPLETADOS:</w:t>
      </w:r>
    </w:p>
    <w:p w14:paraId="066B62D6" w14:textId="77777777" w:rsidR="00141C51" w:rsidRDefault="00141C51" w:rsidP="00141C51">
      <w:pPr>
        <w:pStyle w:val="CM2"/>
        <w:spacing w:after="60" w:line="240" w:lineRule="auto"/>
        <w:rPr>
          <w:rFonts w:ascii="Verdana" w:hAnsi="Verdana" w:cs="Verdana"/>
          <w:b/>
          <w:bCs/>
          <w:sz w:val="12"/>
          <w:szCs w:val="12"/>
        </w:rPr>
      </w:pPr>
    </w:p>
    <w:p w14:paraId="60BB6895" w14:textId="530A4566" w:rsidR="00141C51" w:rsidRDefault="00141C51" w:rsidP="00141C51">
      <w:pPr>
        <w:pStyle w:val="CM2"/>
        <w:spacing w:after="60" w:line="240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SUMÁRIO DAS ATIVIDADES PROFISSIONAIS:</w:t>
      </w:r>
    </w:p>
    <w:p w14:paraId="4C15298E" w14:textId="062B9E5B" w:rsidR="00931DCF" w:rsidRDefault="00931DCF" w:rsidP="00931DCF">
      <w:pPr>
        <w:pStyle w:val="Normal1"/>
      </w:pPr>
    </w:p>
    <w:p w14:paraId="5266BC75" w14:textId="4A58C592" w:rsidR="00931DCF" w:rsidRDefault="00931DCF" w:rsidP="00931DCF">
      <w:pPr>
        <w:pStyle w:val="Normal1"/>
      </w:pPr>
    </w:p>
    <w:p w14:paraId="4AA04F8D" w14:textId="77777777" w:rsidR="00931DCF" w:rsidRDefault="00931DCF" w:rsidP="00931DCF">
      <w:pPr>
        <w:pStyle w:val="Normal1"/>
      </w:pPr>
    </w:p>
    <w:p w14:paraId="1DBDEB18" w14:textId="5218388A" w:rsidR="00931DCF" w:rsidRPr="00931DCF" w:rsidRDefault="00931DCF" w:rsidP="00931DCF">
      <w:pPr>
        <w:pStyle w:val="Default"/>
        <w:spacing w:before="60" w:after="60" w:line="300" w:lineRule="auto"/>
        <w:rPr>
          <w:rFonts w:ascii="Verdana" w:hAnsi="Verdana"/>
          <w:color w:val="002060"/>
          <w:sz w:val="20"/>
          <w:szCs w:val="20"/>
        </w:rPr>
      </w:pPr>
      <w:r w:rsidRPr="00931DCF">
        <w:rPr>
          <w:rFonts w:ascii="Verdana" w:hAnsi="Verdana" w:cs="Arial"/>
          <w:b/>
          <w:bCs/>
          <w:color w:val="002060"/>
          <w:sz w:val="20"/>
          <w:szCs w:val="20"/>
        </w:rPr>
        <w:t>Declaro que estou ciente do item 5.2.3 “PRÉ-REQUISITOS LOGÍSTICOS”</w:t>
      </w:r>
      <w:r w:rsidRPr="00931DCF">
        <w:rPr>
          <w:rFonts w:ascii="Verdana" w:hAnsi="Verdana"/>
          <w:color w:val="002060"/>
          <w:sz w:val="20"/>
          <w:szCs w:val="20"/>
        </w:rPr>
        <w:t xml:space="preserve"> </w:t>
      </w:r>
      <w:r w:rsidR="00904140">
        <w:rPr>
          <w:rFonts w:ascii="Verdana" w:hAnsi="Verdana" w:cs="Arial"/>
          <w:b/>
          <w:bCs/>
          <w:color w:val="002060"/>
          <w:sz w:val="20"/>
          <w:szCs w:val="20"/>
        </w:rPr>
        <w:t xml:space="preserve">presentes à página 6 </w:t>
      </w:r>
      <w:r w:rsidRPr="00931DCF">
        <w:rPr>
          <w:rFonts w:ascii="Verdana" w:hAnsi="Verdana" w:cs="Arial"/>
          <w:b/>
          <w:bCs/>
          <w:color w:val="002060"/>
          <w:sz w:val="20"/>
          <w:szCs w:val="20"/>
        </w:rPr>
        <w:t xml:space="preserve">das Instruções 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>pa</w:t>
      </w:r>
      <w:r w:rsidRPr="00931DCF">
        <w:rPr>
          <w:rFonts w:ascii="Verdana" w:eastAsia="Verdana" w:hAnsi="Verdana" w:cs="Verdana"/>
          <w:b/>
          <w:bCs/>
          <w:color w:val="002060"/>
          <w:spacing w:val="-2"/>
          <w:sz w:val="20"/>
          <w:szCs w:val="20"/>
        </w:rPr>
        <w:t>r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>a</w:t>
      </w:r>
      <w:r w:rsidRPr="00931DCF">
        <w:rPr>
          <w:rFonts w:ascii="Verdana" w:eastAsia="Verdana" w:hAnsi="Verdana" w:cs="Verdana"/>
          <w:b/>
          <w:bCs/>
          <w:color w:val="002060"/>
          <w:spacing w:val="1"/>
          <w:sz w:val="20"/>
          <w:szCs w:val="20"/>
        </w:rPr>
        <w:t xml:space="preserve"> 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a Oferta do </w:t>
      </w:r>
      <w:r w:rsidRPr="00931DCF">
        <w:rPr>
          <w:rFonts w:ascii="Verdana" w:eastAsia="Verdana" w:hAnsi="Verdana" w:cs="Verdana"/>
          <w:b/>
          <w:bCs/>
          <w:color w:val="002060"/>
          <w:spacing w:val="1"/>
          <w:sz w:val="20"/>
          <w:szCs w:val="20"/>
        </w:rPr>
        <w:t>MP</w:t>
      </w:r>
      <w:r w:rsidRPr="00931DCF">
        <w:rPr>
          <w:rFonts w:ascii="Verdana" w:eastAsia="Verdana" w:hAnsi="Verdana" w:cs="Verdana"/>
          <w:b/>
          <w:bCs/>
          <w:i/>
          <w:color w:val="002060"/>
          <w:spacing w:val="1"/>
          <w:sz w:val="20"/>
          <w:szCs w:val="20"/>
        </w:rPr>
        <w:t>-</w:t>
      </w:r>
      <w:proofErr w:type="spellStart"/>
      <w:r w:rsidRPr="00931DCF">
        <w:rPr>
          <w:rFonts w:ascii="Verdana" w:eastAsia="Verdana" w:hAnsi="Verdana" w:cs="Verdana"/>
          <w:b/>
          <w:bCs/>
          <w:i/>
          <w:color w:val="002060"/>
          <w:spacing w:val="1"/>
          <w:sz w:val="20"/>
          <w:szCs w:val="20"/>
        </w:rPr>
        <w:t>Saf</w:t>
      </w:r>
      <w:r w:rsidRPr="00931DCF">
        <w:rPr>
          <w:rFonts w:ascii="Verdana" w:eastAsia="Verdana" w:hAnsi="Verdana" w:cs="Verdana"/>
          <w:b/>
          <w:bCs/>
          <w:i/>
          <w:color w:val="002060"/>
          <w:spacing w:val="-2"/>
          <w:sz w:val="20"/>
          <w:szCs w:val="20"/>
        </w:rPr>
        <w:t>e</w:t>
      </w:r>
      <w:r w:rsidRPr="00931DCF">
        <w:rPr>
          <w:rFonts w:ascii="Verdana" w:eastAsia="Verdana" w:hAnsi="Verdana" w:cs="Verdana"/>
          <w:b/>
          <w:bCs/>
          <w:i/>
          <w:color w:val="002060"/>
          <w:spacing w:val="1"/>
          <w:sz w:val="20"/>
          <w:szCs w:val="20"/>
        </w:rPr>
        <w:t>t</w:t>
      </w:r>
      <w:r w:rsidRPr="00931DCF">
        <w:rPr>
          <w:rFonts w:ascii="Verdana" w:eastAsia="Verdana" w:hAnsi="Verdana" w:cs="Verdana"/>
          <w:b/>
          <w:bCs/>
          <w:i/>
          <w:color w:val="002060"/>
          <w:sz w:val="20"/>
          <w:szCs w:val="20"/>
        </w:rPr>
        <w:t>y</w:t>
      </w:r>
      <w:proofErr w:type="spellEnd"/>
      <w:r w:rsidRPr="00931DCF">
        <w:rPr>
          <w:rFonts w:ascii="Verdana" w:eastAsia="Verdana" w:hAnsi="Verdana" w:cs="Verdana"/>
          <w:b/>
          <w:bCs/>
          <w:i/>
          <w:color w:val="002060"/>
          <w:spacing w:val="1"/>
          <w:sz w:val="20"/>
          <w:szCs w:val="20"/>
        </w:rPr>
        <w:t xml:space="preserve"> </w:t>
      </w:r>
      <w:r w:rsidRPr="00931DCF">
        <w:rPr>
          <w:rFonts w:ascii="Verdana" w:eastAsia="Verdana" w:hAnsi="Verdana" w:cs="Verdana"/>
          <w:b/>
          <w:bCs/>
          <w:color w:val="002060"/>
          <w:spacing w:val="2"/>
          <w:sz w:val="20"/>
          <w:szCs w:val="20"/>
        </w:rPr>
        <w:t>n</w:t>
      </w:r>
      <w:r w:rsidRPr="00931DCF">
        <w:rPr>
          <w:rFonts w:ascii="Verdana" w:eastAsia="Verdana" w:hAnsi="Verdana" w:cs="Verdana"/>
          <w:b/>
          <w:bCs/>
          <w:color w:val="002060"/>
          <w:spacing w:val="-1"/>
          <w:sz w:val="20"/>
          <w:szCs w:val="20"/>
        </w:rPr>
        <w:t>o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>.</w:t>
      </w:r>
      <w:r w:rsidRPr="00931DCF">
        <w:rPr>
          <w:rFonts w:ascii="Verdana" w:eastAsia="Verdana" w:hAnsi="Verdana" w:cs="Verdana"/>
          <w:b/>
          <w:bCs/>
          <w:color w:val="002060"/>
          <w:spacing w:val="2"/>
          <w:sz w:val="20"/>
          <w:szCs w:val="20"/>
        </w:rPr>
        <w:t xml:space="preserve"> 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>1/202</w:t>
      </w:r>
      <w:r w:rsidR="006F2C20">
        <w:rPr>
          <w:rFonts w:ascii="Verdana" w:eastAsia="Verdana" w:hAnsi="Verdana" w:cs="Verdana"/>
          <w:b/>
          <w:bCs/>
          <w:color w:val="002060"/>
          <w:sz w:val="20"/>
          <w:szCs w:val="20"/>
        </w:rPr>
        <w:t>4</w:t>
      </w:r>
      <w:r w:rsidRPr="00931DCF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 </w:t>
      </w:r>
      <w:r w:rsidRPr="00931DCF">
        <w:rPr>
          <w:rFonts w:ascii="Verdana" w:hAnsi="Verdana"/>
          <w:b/>
          <w:bCs/>
          <w:color w:val="002060"/>
          <w:sz w:val="20"/>
          <w:szCs w:val="20"/>
        </w:rPr>
        <w:t>para a minha participação no curso.</w:t>
      </w:r>
    </w:p>
    <w:p w14:paraId="78B047C3" w14:textId="3A3EE534" w:rsidR="00931DCF" w:rsidRDefault="00931DCF" w:rsidP="00931DCF">
      <w:pPr>
        <w:pStyle w:val="Normal1"/>
      </w:pPr>
    </w:p>
    <w:p w14:paraId="19EBCD31" w14:textId="77777777" w:rsidR="00931DCF" w:rsidRPr="00931DCF" w:rsidRDefault="00931DCF" w:rsidP="00931DCF">
      <w:pPr>
        <w:pStyle w:val="Normal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5490"/>
      </w:tblGrid>
      <w:tr w:rsidR="00141C51" w14:paraId="53A5010A" w14:textId="77777777" w:rsidTr="00E92E36">
        <w:tc>
          <w:tcPr>
            <w:tcW w:w="4608" w:type="dxa"/>
            <w:shd w:val="clear" w:color="auto" w:fill="auto"/>
          </w:tcPr>
          <w:p w14:paraId="10A808DA" w14:textId="77777777" w:rsidR="00141C51" w:rsidRDefault="00141C51" w:rsidP="00E92E36">
            <w:pPr>
              <w:pStyle w:val="CM2"/>
              <w:snapToGri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Local e data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14:paraId="19685C2E" w14:textId="77777777" w:rsidR="00141C51" w:rsidRDefault="00141C51" w:rsidP="00E92E36">
            <w:pPr>
              <w:pStyle w:val="CM2"/>
              <w:snapToGri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Assinatura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_______________________________</w:t>
            </w:r>
          </w:p>
        </w:tc>
      </w:tr>
    </w:tbl>
    <w:p w14:paraId="7C25BC8A" w14:textId="77777777" w:rsidR="00141C51" w:rsidRDefault="00141C51" w:rsidP="00141C51">
      <w:pPr>
        <w:pStyle w:val="Normal1"/>
      </w:pPr>
    </w:p>
    <w:p w14:paraId="4EBEE727" w14:textId="77777777" w:rsidR="001D42E5" w:rsidRDefault="001D42E5"/>
    <w:sectPr w:rsidR="001D42E5">
      <w:headerReference w:type="default" r:id="rId9"/>
      <w:footerReference w:type="default" r:id="rId10"/>
      <w:pgSz w:w="11906" w:h="16838"/>
      <w:pgMar w:top="776" w:right="720" w:bottom="7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28C34" w14:textId="77777777" w:rsidR="00FD1C32" w:rsidRDefault="00FD1C32">
      <w:r>
        <w:separator/>
      </w:r>
    </w:p>
  </w:endnote>
  <w:endnote w:type="continuationSeparator" w:id="0">
    <w:p w14:paraId="542EE69B" w14:textId="77777777" w:rsidR="00FD1C32" w:rsidRDefault="00FD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D14E" w14:textId="77777777" w:rsidR="0052460B" w:rsidRPr="00896DA5" w:rsidRDefault="00141C51" w:rsidP="00896DA5">
    <w:pPr>
      <w:pStyle w:val="CM1"/>
      <w:spacing w:before="120" w:after="120"/>
      <w:ind w:left="227" w:right="360"/>
      <w:jc w:val="center"/>
      <w:rPr>
        <w:rFonts w:ascii="Verdana" w:hAnsi="Verdana" w:cs="Trebuchet MS"/>
        <w:b/>
        <w:color w:val="00007E"/>
        <w:sz w:val="16"/>
        <w:szCs w:val="16"/>
      </w:rPr>
    </w:pPr>
    <w:r>
      <w:rPr>
        <w:rFonts w:ascii="Verdana" w:hAnsi="Verdana" w:cs="Trebuchet MS"/>
        <w:b/>
        <w:color w:val="00007E"/>
        <w:sz w:val="16"/>
        <w:szCs w:val="16"/>
      </w:rPr>
      <w:t>(</w:t>
    </w:r>
    <w:r w:rsidRPr="00150955">
      <w:rPr>
        <w:rFonts w:ascii="Verdana" w:hAnsi="Verdana" w:cs="Trebuchet MS"/>
        <w:b/>
        <w:color w:val="00007E"/>
        <w:sz w:val="16"/>
        <w:szCs w:val="16"/>
      </w:rPr>
      <w:t xml:space="preserve">PREENCHA e ENVIE para </w:t>
    </w:r>
    <w:hyperlink r:id="rId1" w:history="1">
      <w:r w:rsidRPr="00150955">
        <w:rPr>
          <w:rStyle w:val="Hyperlink"/>
          <w:rFonts w:ascii="Verdana" w:hAnsi="Verdana"/>
          <w:sz w:val="16"/>
          <w:szCs w:val="16"/>
        </w:rPr>
        <w:t>taniamrrenno@gmail.com</w:t>
      </w:r>
    </w:hyperlink>
    <w:r w:rsidRPr="00150955">
      <w:rPr>
        <w:rFonts w:ascii="Verdana" w:hAnsi="Verdana" w:cs="Trebuchet MS"/>
        <w:b/>
        <w:color w:val="00007E"/>
        <w:sz w:val="16"/>
        <w:szCs w:val="16"/>
      </w:rPr>
      <w:t xml:space="preserve"> e </w:t>
    </w:r>
    <w:hyperlink r:id="rId2" w:history="1">
      <w:r w:rsidRPr="00150955">
        <w:rPr>
          <w:rStyle w:val="Hyperlink"/>
          <w:rFonts w:ascii="Verdana" w:hAnsi="Verdana"/>
          <w:sz w:val="16"/>
          <w:szCs w:val="16"/>
        </w:rPr>
        <w:t>aline.arrojo@gmail.com</w:t>
      </w:r>
    </w:hyperlink>
    <w:r w:rsidRPr="00150955">
      <w:rPr>
        <w:rFonts w:ascii="Verdana" w:hAnsi="Verdana" w:cs="Trebuchet MS"/>
        <w:b/>
        <w:color w:val="00007E"/>
        <w:sz w:val="16"/>
        <w:szCs w:val="16"/>
      </w:rPr>
      <w:t>; Documentos devem ser</w:t>
    </w:r>
    <w:r>
      <w:rPr>
        <w:rFonts w:ascii="Verdana" w:hAnsi="Verdana" w:cs="Trebuchet MS"/>
        <w:b/>
        <w:color w:val="00007E"/>
        <w:sz w:val="16"/>
        <w:szCs w:val="16"/>
      </w:rPr>
      <w:t xml:space="preserve"> enviados via SEDEX para o ITA -- </w:t>
    </w:r>
    <w:r w:rsidR="00D1133B">
      <w:rPr>
        <w:rFonts w:ascii="Verdana" w:hAnsi="Verdana" w:cs="Trebuchet MS"/>
        <w:b/>
        <w:color w:val="00007E"/>
        <w:sz w:val="16"/>
        <w:szCs w:val="16"/>
      </w:rPr>
      <w:t xml:space="preserve">endereço: ver item </w:t>
    </w:r>
    <w:r w:rsidR="00D1133B" w:rsidRPr="00D1133B">
      <w:rPr>
        <w:rFonts w:ascii="Verdana" w:hAnsi="Verdana" w:cs="Trebuchet MS"/>
        <w:b/>
        <w:color w:val="000000" w:themeColor="text1"/>
        <w:sz w:val="16"/>
        <w:szCs w:val="16"/>
      </w:rPr>
      <w:t>8</w:t>
    </w:r>
    <w:r w:rsidRPr="00150955">
      <w:rPr>
        <w:rFonts w:ascii="Verdana" w:hAnsi="Verdana" w:cs="Trebuchet MS"/>
        <w:b/>
        <w:color w:val="00007E"/>
        <w:sz w:val="16"/>
        <w:szCs w:val="16"/>
      </w:rPr>
      <w:t xml:space="preserve"> das Instruções da oferta do curso)</w:t>
    </w:r>
  </w:p>
  <w:p w14:paraId="0FA7607A" w14:textId="5B8CB7DE" w:rsidR="0052460B" w:rsidRDefault="00141C51">
    <w:pPr>
      <w:pStyle w:val="Rodap"/>
      <w:tabs>
        <w:tab w:val="clear" w:pos="4419"/>
        <w:tab w:val="clear" w:pos="8838"/>
        <w:tab w:val="right" w:pos="2127"/>
      </w:tabs>
      <w:rPr>
        <w:rFonts w:ascii="Verdana" w:hAnsi="Verdana" w:cs="Verdana"/>
        <w:sz w:val="16"/>
        <w:szCs w:val="16"/>
      </w:rPr>
    </w:pPr>
    <w:proofErr w:type="spellStart"/>
    <w:r>
      <w:rPr>
        <w:rFonts w:ascii="Verdana" w:hAnsi="Verdana" w:cs="Verdana"/>
        <w:sz w:val="16"/>
        <w:szCs w:val="16"/>
      </w:rPr>
      <w:t>DdA</w:t>
    </w:r>
    <w:proofErr w:type="spellEnd"/>
    <w:r>
      <w:rPr>
        <w:rFonts w:ascii="Verdana" w:hAnsi="Verdana" w:cs="Verdana"/>
        <w:sz w:val="16"/>
        <w:szCs w:val="16"/>
      </w:rPr>
      <w:t>/</w:t>
    </w:r>
    <w:proofErr w:type="spellStart"/>
    <w:r>
      <w:rPr>
        <w:rFonts w:ascii="Verdana" w:hAnsi="Verdana" w:cs="Verdana"/>
        <w:sz w:val="16"/>
        <w:szCs w:val="16"/>
      </w:rPr>
      <w:t>tmrr&amp;asam</w:t>
    </w:r>
    <w:proofErr w:type="spellEnd"/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</w:r>
    <w:r w:rsidR="00AB0646">
      <w:rPr>
        <w:rFonts w:ascii="Verdana" w:hAnsi="Verdana" w:cs="Verdana"/>
        <w:sz w:val="16"/>
        <w:szCs w:val="16"/>
      </w:rPr>
      <w:t>1</w:t>
    </w:r>
    <w:r w:rsidR="000273D6">
      <w:rPr>
        <w:rFonts w:ascii="Verdana" w:hAnsi="Verdana" w:cs="Verdana"/>
        <w:sz w:val="16"/>
        <w:szCs w:val="16"/>
      </w:rPr>
      <w:t>3</w:t>
    </w:r>
    <w:r w:rsidR="006E2DD5">
      <w:rPr>
        <w:rFonts w:ascii="Verdana" w:hAnsi="Verdana" w:cs="Verdana"/>
        <w:sz w:val="16"/>
        <w:szCs w:val="16"/>
      </w:rPr>
      <w:t xml:space="preserve"> de </w:t>
    </w:r>
    <w:r w:rsidR="00AB0646">
      <w:rPr>
        <w:rFonts w:ascii="Verdana" w:hAnsi="Verdana" w:cs="Verdana"/>
        <w:sz w:val="16"/>
        <w:szCs w:val="16"/>
      </w:rPr>
      <w:t>junho</w:t>
    </w:r>
    <w:r w:rsidR="00A5251E">
      <w:rPr>
        <w:rFonts w:ascii="Verdana" w:hAnsi="Verdana" w:cs="Verdana"/>
        <w:sz w:val="16"/>
        <w:szCs w:val="16"/>
      </w:rPr>
      <w:t xml:space="preserve"> de 202</w:t>
    </w:r>
    <w:r w:rsidR="00AB0646">
      <w:rPr>
        <w:rFonts w:ascii="Verdana" w:hAnsi="Verdana" w:cs="Verdan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6E696" w14:textId="77777777" w:rsidR="00FD1C32" w:rsidRDefault="00FD1C32">
      <w:r>
        <w:separator/>
      </w:r>
    </w:p>
  </w:footnote>
  <w:footnote w:type="continuationSeparator" w:id="0">
    <w:p w14:paraId="6F642D51" w14:textId="77777777" w:rsidR="00FD1C32" w:rsidRDefault="00FD1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68"/>
    </w:tblGrid>
    <w:tr w:rsidR="00492EA5" w14:paraId="3B74EB70" w14:textId="77777777" w:rsidTr="00CA09FF">
      <w:tc>
        <w:tcPr>
          <w:tcW w:w="10168" w:type="dxa"/>
        </w:tcPr>
        <w:p w14:paraId="7E2A6516" w14:textId="115525C9" w:rsidR="00492EA5" w:rsidRDefault="00492EA5" w:rsidP="00492EA5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61312" behindDoc="0" locked="0" layoutInCell="1" allowOverlap="1" wp14:anchorId="6851CA0A" wp14:editId="1DDD7BE9">
                <wp:simplePos x="0" y="0"/>
                <wp:positionH relativeFrom="column">
                  <wp:posOffset>2473503</wp:posOffset>
                </wp:positionH>
                <wp:positionV relativeFrom="paragraph">
                  <wp:posOffset>7950</wp:posOffset>
                </wp:positionV>
                <wp:extent cx="1523365" cy="584200"/>
                <wp:effectExtent l="0" t="0" r="0" b="0"/>
                <wp:wrapSquare wrapText="bothSides"/>
                <wp:docPr id="5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36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78F7A4" w14:textId="77777777" w:rsidR="00D1133B" w:rsidRPr="00D1133B" w:rsidRDefault="00D1133B" w:rsidP="00D1133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51"/>
    <w:rsid w:val="000273D6"/>
    <w:rsid w:val="00030C01"/>
    <w:rsid w:val="000545A3"/>
    <w:rsid w:val="00075D68"/>
    <w:rsid w:val="0009439E"/>
    <w:rsid w:val="000D2495"/>
    <w:rsid w:val="000F520A"/>
    <w:rsid w:val="001041EC"/>
    <w:rsid w:val="00105BD0"/>
    <w:rsid w:val="00133E18"/>
    <w:rsid w:val="00141C51"/>
    <w:rsid w:val="00153B3C"/>
    <w:rsid w:val="00176DCB"/>
    <w:rsid w:val="001A3669"/>
    <w:rsid w:val="001B0392"/>
    <w:rsid w:val="001D42E5"/>
    <w:rsid w:val="00202DCC"/>
    <w:rsid w:val="00215BC2"/>
    <w:rsid w:val="0022719E"/>
    <w:rsid w:val="00270225"/>
    <w:rsid w:val="002A29B7"/>
    <w:rsid w:val="002A4991"/>
    <w:rsid w:val="002C6892"/>
    <w:rsid w:val="002E53CB"/>
    <w:rsid w:val="00306EC4"/>
    <w:rsid w:val="00315538"/>
    <w:rsid w:val="00330B6C"/>
    <w:rsid w:val="003531D5"/>
    <w:rsid w:val="00355864"/>
    <w:rsid w:val="003B1E17"/>
    <w:rsid w:val="00402851"/>
    <w:rsid w:val="00477AE2"/>
    <w:rsid w:val="00492EA5"/>
    <w:rsid w:val="00493E20"/>
    <w:rsid w:val="004A089A"/>
    <w:rsid w:val="004A3BE2"/>
    <w:rsid w:val="00503F11"/>
    <w:rsid w:val="00507068"/>
    <w:rsid w:val="005212DB"/>
    <w:rsid w:val="005667F0"/>
    <w:rsid w:val="00593AD6"/>
    <w:rsid w:val="005E6C91"/>
    <w:rsid w:val="006058A7"/>
    <w:rsid w:val="00677E9E"/>
    <w:rsid w:val="006A1386"/>
    <w:rsid w:val="006B4CCA"/>
    <w:rsid w:val="006E2816"/>
    <w:rsid w:val="006E2DD5"/>
    <w:rsid w:val="006F2C20"/>
    <w:rsid w:val="006F4B6C"/>
    <w:rsid w:val="007A5AC5"/>
    <w:rsid w:val="007E258C"/>
    <w:rsid w:val="00813615"/>
    <w:rsid w:val="008167BA"/>
    <w:rsid w:val="008356B2"/>
    <w:rsid w:val="00845A08"/>
    <w:rsid w:val="00876C55"/>
    <w:rsid w:val="008A5CFE"/>
    <w:rsid w:val="0090291A"/>
    <w:rsid w:val="00904140"/>
    <w:rsid w:val="009212F4"/>
    <w:rsid w:val="00931DCF"/>
    <w:rsid w:val="00953D87"/>
    <w:rsid w:val="0096457B"/>
    <w:rsid w:val="00965D95"/>
    <w:rsid w:val="00966021"/>
    <w:rsid w:val="00972EFF"/>
    <w:rsid w:val="00982051"/>
    <w:rsid w:val="00992F7B"/>
    <w:rsid w:val="009C0C2A"/>
    <w:rsid w:val="009E3697"/>
    <w:rsid w:val="009F6058"/>
    <w:rsid w:val="00A03C8D"/>
    <w:rsid w:val="00A5251E"/>
    <w:rsid w:val="00A85AD4"/>
    <w:rsid w:val="00AA0166"/>
    <w:rsid w:val="00AB0646"/>
    <w:rsid w:val="00AF6C87"/>
    <w:rsid w:val="00B133A1"/>
    <w:rsid w:val="00B65F11"/>
    <w:rsid w:val="00B83D84"/>
    <w:rsid w:val="00B933A9"/>
    <w:rsid w:val="00BC7CF7"/>
    <w:rsid w:val="00BD4F30"/>
    <w:rsid w:val="00BF0C32"/>
    <w:rsid w:val="00C129A1"/>
    <w:rsid w:val="00CB7D0F"/>
    <w:rsid w:val="00CE6841"/>
    <w:rsid w:val="00CE75B2"/>
    <w:rsid w:val="00D10451"/>
    <w:rsid w:val="00D1133B"/>
    <w:rsid w:val="00DB7825"/>
    <w:rsid w:val="00DD1735"/>
    <w:rsid w:val="00E26407"/>
    <w:rsid w:val="00EA01A3"/>
    <w:rsid w:val="00ED08E7"/>
    <w:rsid w:val="00EE7160"/>
    <w:rsid w:val="00F132EC"/>
    <w:rsid w:val="00F3267D"/>
    <w:rsid w:val="00FD1C3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B2FC"/>
  <w14:defaultImageDpi w14:val="32767"/>
  <w15:chartTrackingRefBased/>
  <w15:docId w15:val="{E8AF275F-6F53-8348-A896-51316FE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Arial"/>
        <w:color w:val="2222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51"/>
    <w:pPr>
      <w:suppressAutoHyphens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1C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41C51"/>
    <w:pPr>
      <w:spacing w:before="100" w:after="10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141C51"/>
    <w:rPr>
      <w:rFonts w:ascii="Times New Roman" w:hAnsi="Times New Roman" w:cs="Times New Roman"/>
      <w:color w:val="auto"/>
      <w:sz w:val="24"/>
      <w:szCs w:val="24"/>
      <w:lang w:val="x-none" w:eastAsia="ar-SA"/>
    </w:rPr>
  </w:style>
  <w:style w:type="paragraph" w:customStyle="1" w:styleId="Normal1">
    <w:name w:val="Normal1"/>
    <w:rsid w:val="00141C51"/>
    <w:pPr>
      <w:widowControl w:val="0"/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CM1">
    <w:name w:val="CM1"/>
    <w:basedOn w:val="Normal1"/>
    <w:next w:val="Normal1"/>
    <w:rsid w:val="00141C51"/>
    <w:rPr>
      <w:rFonts w:cs="Times New Roman"/>
      <w:color w:val="auto"/>
    </w:rPr>
  </w:style>
  <w:style w:type="paragraph" w:customStyle="1" w:styleId="CM5">
    <w:name w:val="CM5"/>
    <w:basedOn w:val="Normal1"/>
    <w:next w:val="Normal1"/>
    <w:rsid w:val="00141C51"/>
    <w:pPr>
      <w:spacing w:after="180"/>
    </w:pPr>
    <w:rPr>
      <w:rFonts w:cs="Times New Roman"/>
      <w:color w:val="auto"/>
    </w:rPr>
  </w:style>
  <w:style w:type="paragraph" w:customStyle="1" w:styleId="CM2">
    <w:name w:val="CM2"/>
    <w:basedOn w:val="Normal1"/>
    <w:next w:val="Normal1"/>
    <w:rsid w:val="00141C51"/>
    <w:pPr>
      <w:spacing w:line="423" w:lineRule="atLeast"/>
    </w:pPr>
    <w:rPr>
      <w:rFonts w:cs="Times New Roman"/>
      <w:color w:val="auto"/>
    </w:rPr>
  </w:style>
  <w:style w:type="paragraph" w:customStyle="1" w:styleId="CM6">
    <w:name w:val="CM6"/>
    <w:basedOn w:val="Normal1"/>
    <w:next w:val="Normal1"/>
    <w:rsid w:val="00141C51"/>
    <w:pPr>
      <w:spacing w:after="75"/>
    </w:pPr>
    <w:rPr>
      <w:rFonts w:cs="Times New Roman"/>
      <w:color w:val="auto"/>
    </w:rPr>
  </w:style>
  <w:style w:type="paragraph" w:styleId="Cabealho">
    <w:name w:val="header"/>
    <w:basedOn w:val="Normal"/>
    <w:link w:val="CabealhoChar"/>
    <w:rsid w:val="00141C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1C51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141C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41C51"/>
    <w:rPr>
      <w:rFonts w:ascii="Times New Roman" w:hAnsi="Times New Roman" w:cs="Times New Roman"/>
      <w:color w:val="auto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B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089A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89A"/>
    <w:rPr>
      <w:rFonts w:ascii="Times New Roman" w:hAnsi="Times New Roman" w:cs="Times New Roman"/>
      <w:color w:val="auto"/>
      <w:sz w:val="18"/>
      <w:szCs w:val="18"/>
      <w:lang w:eastAsia="ar-SA"/>
    </w:rPr>
  </w:style>
  <w:style w:type="paragraph" w:customStyle="1" w:styleId="Default">
    <w:name w:val="Default"/>
    <w:rsid w:val="00931DCF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E2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.gestaodecursoseeventos.com.br/CAE/DetalharCae.aspx?CAE=106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r.ita.br/node/5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ine.arrojo@gmail.com" TargetMode="External"/><Relationship Id="rId1" Type="http://schemas.openxmlformats.org/officeDocument/2006/relationships/hyperlink" Target="mailto:taniamrren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Donizeti de Andrade</dc:creator>
  <cp:keywords/>
  <dc:description/>
  <cp:lastModifiedBy>Tania</cp:lastModifiedBy>
  <cp:revision>2</cp:revision>
  <dcterms:created xsi:type="dcterms:W3CDTF">2024-08-02T14:12:00Z</dcterms:created>
  <dcterms:modified xsi:type="dcterms:W3CDTF">2024-08-02T14:12:00Z</dcterms:modified>
</cp:coreProperties>
</file>